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E0F8" w14:textId="77777777" w:rsidR="005F5D4E" w:rsidRDefault="005F5D4E" w:rsidP="005F5D4E"/>
    <w:p w14:paraId="2B8A783D" w14:textId="27C302BE" w:rsidR="005F5D4E" w:rsidRPr="005F5D4E" w:rsidRDefault="005F5D4E" w:rsidP="005F5D4E">
      <w:pPr>
        <w:jc w:val="center"/>
        <w:rPr>
          <w:sz w:val="28"/>
          <w:szCs w:val="28"/>
        </w:rPr>
      </w:pPr>
      <w:r w:rsidRPr="005F5D4E">
        <w:rPr>
          <w:sz w:val="28"/>
          <w:szCs w:val="28"/>
        </w:rPr>
        <w:t>City of Giddings Beautification Committee</w:t>
      </w:r>
    </w:p>
    <w:p w14:paraId="7A339672" w14:textId="24AFDF46" w:rsidR="005F5D4E" w:rsidRPr="005F5D4E" w:rsidRDefault="005F5D4E" w:rsidP="005F5D4E">
      <w:pPr>
        <w:jc w:val="center"/>
        <w:rPr>
          <w:sz w:val="28"/>
          <w:szCs w:val="28"/>
        </w:rPr>
      </w:pPr>
      <w:r w:rsidRPr="005F5D4E">
        <w:rPr>
          <w:sz w:val="28"/>
          <w:szCs w:val="28"/>
        </w:rPr>
        <w:t>Business of the Quarter Nomination Form</w:t>
      </w:r>
    </w:p>
    <w:p w14:paraId="281F8EE6" w14:textId="77777777" w:rsidR="005F5D4E" w:rsidRDefault="005F5D4E" w:rsidP="005F5D4E"/>
    <w:p w14:paraId="5DB9CE37" w14:textId="2008DB2D" w:rsidR="005F5D4E" w:rsidRDefault="005F5D4E" w:rsidP="005F5D4E">
      <w:r>
        <w:t>The City of Giddings Beautification Committee is excited to recognize local businesses that contribute to the beautification and positive image of our community. Nominate a deserving business to be celebrated as the Business of the Quarter!</w:t>
      </w:r>
      <w:r w:rsidR="00D5747C">
        <w:t xml:space="preserve"> </w:t>
      </w:r>
      <w:r w:rsidR="0093502C">
        <w:t>This program aims to showcase and highlight exceptional businesses in the City of Giddings on a quarterly basis.</w:t>
      </w:r>
    </w:p>
    <w:p w14:paraId="0D90D0EA" w14:textId="2C851723" w:rsidR="005F5D4E" w:rsidRDefault="005F5D4E" w:rsidP="005F5D4E"/>
    <w:p w14:paraId="07AB6472" w14:textId="77777777" w:rsidR="005F5D4E" w:rsidRDefault="005F5D4E" w:rsidP="005F5D4E"/>
    <w:p w14:paraId="55392F2C" w14:textId="37904FF9" w:rsidR="005F5D4E" w:rsidRPr="0060045A" w:rsidRDefault="005F5D4E" w:rsidP="005F5D4E">
      <w:pPr>
        <w:rPr>
          <w:b/>
          <w:bCs/>
        </w:rPr>
      </w:pPr>
      <w:r w:rsidRPr="0060045A">
        <w:rPr>
          <w:b/>
          <w:bCs/>
        </w:rPr>
        <w:t>Business Information</w:t>
      </w:r>
    </w:p>
    <w:p w14:paraId="0DD388F3" w14:textId="77777777" w:rsidR="005F5D4E" w:rsidRDefault="005F5D4E" w:rsidP="005F5D4E"/>
    <w:p w14:paraId="07397D37" w14:textId="2AD2DCE7" w:rsidR="005F5D4E" w:rsidRDefault="005F5D4E" w:rsidP="005F5D4E">
      <w:r>
        <w:t xml:space="preserve">- Business </w:t>
      </w:r>
      <w:r w:rsidR="00921256">
        <w:t>Name: _</w:t>
      </w:r>
      <w:r>
        <w:t>___________________________</w:t>
      </w:r>
      <w:r w:rsidR="00587E11">
        <w:t>_____________________________</w:t>
      </w:r>
      <w:r>
        <w:t>_</w:t>
      </w:r>
    </w:p>
    <w:p w14:paraId="5E79B8DA" w14:textId="77777777" w:rsidR="005F5D4E" w:rsidRDefault="005F5D4E" w:rsidP="005F5D4E"/>
    <w:p w14:paraId="43855D87" w14:textId="785F8865" w:rsidR="005F5D4E" w:rsidRDefault="005F5D4E" w:rsidP="005F5D4E">
      <w:r>
        <w:t xml:space="preserve">- Business </w:t>
      </w:r>
      <w:r w:rsidR="00E7471B">
        <w:t>Address: _</w:t>
      </w:r>
      <w:r>
        <w:t>_________________________</w:t>
      </w:r>
      <w:r w:rsidR="00587E11">
        <w:t>_____________________________</w:t>
      </w:r>
      <w:r>
        <w:t>_</w:t>
      </w:r>
    </w:p>
    <w:p w14:paraId="73B22A43" w14:textId="049FB71C" w:rsidR="005F5D4E" w:rsidRDefault="005F5D4E" w:rsidP="005F5D4E"/>
    <w:p w14:paraId="150C547D" w14:textId="77777777" w:rsidR="005F5D4E" w:rsidRDefault="005F5D4E" w:rsidP="005F5D4E"/>
    <w:p w14:paraId="1511F48A" w14:textId="1CC3D4F3" w:rsidR="005F5D4E" w:rsidRPr="0060045A" w:rsidRDefault="005F5D4E" w:rsidP="005F5D4E">
      <w:pPr>
        <w:rPr>
          <w:b/>
          <w:bCs/>
        </w:rPr>
      </w:pPr>
      <w:r w:rsidRPr="0060045A">
        <w:rPr>
          <w:b/>
          <w:bCs/>
        </w:rPr>
        <w:t>Nominator Information</w:t>
      </w:r>
    </w:p>
    <w:p w14:paraId="6CDEFD4A" w14:textId="77777777" w:rsidR="005F5D4E" w:rsidRDefault="005F5D4E" w:rsidP="005F5D4E"/>
    <w:p w14:paraId="41A7F1B3" w14:textId="01412464" w:rsidR="005F5D4E" w:rsidRDefault="005F5D4E" w:rsidP="005F5D4E">
      <w:r>
        <w:t xml:space="preserve">- </w:t>
      </w:r>
      <w:r w:rsidR="00921256">
        <w:t>Name: _</w:t>
      </w:r>
      <w:r>
        <w:t>_______________________________</w:t>
      </w:r>
      <w:r w:rsidR="00BD1EE4">
        <w:t>_________________________________</w:t>
      </w:r>
    </w:p>
    <w:p w14:paraId="29B9DBAB" w14:textId="77777777" w:rsidR="005F5D4E" w:rsidRDefault="005F5D4E" w:rsidP="005F5D4E"/>
    <w:p w14:paraId="62F03691" w14:textId="30411364" w:rsidR="005F5D4E" w:rsidRDefault="005F5D4E" w:rsidP="005F5D4E">
      <w:r>
        <w:t>- Phone Number: _________________________</w:t>
      </w:r>
      <w:r w:rsidR="00BD1EE4">
        <w:t>________________________________</w:t>
      </w:r>
    </w:p>
    <w:p w14:paraId="12EE7B59" w14:textId="77777777" w:rsidR="005F5D4E" w:rsidRDefault="005F5D4E" w:rsidP="005F5D4E"/>
    <w:p w14:paraId="346A5103" w14:textId="5CD9E5F3" w:rsidR="005F5D4E" w:rsidRDefault="005F5D4E" w:rsidP="005F5D4E">
      <w:r>
        <w:t xml:space="preserve">- Email </w:t>
      </w:r>
      <w:r w:rsidR="00921256">
        <w:t>Address: _</w:t>
      </w:r>
      <w:r>
        <w:t>__________________________</w:t>
      </w:r>
      <w:r w:rsidR="00BD1EE4">
        <w:t>_______________________________</w:t>
      </w:r>
    </w:p>
    <w:p w14:paraId="6DB2AEFD" w14:textId="77777777" w:rsidR="005F5D4E" w:rsidRDefault="005F5D4E" w:rsidP="005F5D4E"/>
    <w:p w14:paraId="7AF00403" w14:textId="7A78BEEE" w:rsidR="005F5D4E" w:rsidRDefault="005F5D4E" w:rsidP="005F5D4E"/>
    <w:p w14:paraId="21910FB9" w14:textId="17BE22EB" w:rsidR="005F5D4E" w:rsidRPr="00B337EC" w:rsidRDefault="005F5D4E" w:rsidP="005F5D4E">
      <w:pPr>
        <w:rPr>
          <w:b/>
          <w:bCs/>
        </w:rPr>
      </w:pPr>
      <w:r w:rsidRPr="00B337EC">
        <w:rPr>
          <w:b/>
          <w:bCs/>
        </w:rPr>
        <w:t>Nomination Details</w:t>
      </w:r>
    </w:p>
    <w:p w14:paraId="5514E800" w14:textId="77777777" w:rsidR="005F5D4E" w:rsidRDefault="005F5D4E" w:rsidP="005F5D4E"/>
    <w:p w14:paraId="1205BD1F" w14:textId="718D8AD6" w:rsidR="005F5D4E" w:rsidRDefault="006E4592" w:rsidP="006E4592">
      <w:r w:rsidRPr="006E4592">
        <w:rPr>
          <w:b/>
          <w:bCs/>
        </w:rPr>
        <w:t>-</w:t>
      </w:r>
      <w:r>
        <w:rPr>
          <w:b/>
          <w:bCs/>
        </w:rPr>
        <w:t xml:space="preserve"> </w:t>
      </w:r>
      <w:r w:rsidR="001C5E03" w:rsidRPr="006E4592">
        <w:rPr>
          <w:b/>
          <w:bCs/>
        </w:rPr>
        <w:t>Involvement:</w:t>
      </w:r>
      <w:r w:rsidR="001C5E03">
        <w:t xml:space="preserve">  Giddings Chamber of Commerce Member</w:t>
      </w:r>
    </w:p>
    <w:p w14:paraId="6CA78B45" w14:textId="77777777" w:rsidR="001C5E03" w:rsidRDefault="001C5E03" w:rsidP="005F5D4E"/>
    <w:p w14:paraId="200E6229" w14:textId="767EA965" w:rsidR="001C5E03" w:rsidRDefault="006E4592" w:rsidP="006E4592">
      <w:r w:rsidRPr="006E4592">
        <w:rPr>
          <w:b/>
          <w:bCs/>
        </w:rPr>
        <w:t>-</w:t>
      </w:r>
      <w:r>
        <w:rPr>
          <w:b/>
          <w:bCs/>
        </w:rPr>
        <w:t xml:space="preserve"> </w:t>
      </w:r>
      <w:r w:rsidR="001C5E03" w:rsidRPr="006E4592">
        <w:rPr>
          <w:b/>
          <w:bCs/>
        </w:rPr>
        <w:t>Curb Appeal:</w:t>
      </w:r>
      <w:r w:rsidR="001C5E03">
        <w:t xml:space="preserve">  Maintain </w:t>
      </w:r>
      <w:r w:rsidR="00CA3A94">
        <w:t>c</w:t>
      </w:r>
      <w:r w:rsidR="001C5E03">
        <w:t>lean and welcoming entry, regularly swept sidewalks</w:t>
      </w:r>
    </w:p>
    <w:p w14:paraId="6CBC1D48" w14:textId="77777777" w:rsidR="00A4273E" w:rsidRDefault="00A4273E" w:rsidP="005F5D4E"/>
    <w:p w14:paraId="5B478B3D" w14:textId="2A6AFD61" w:rsidR="00A4273E" w:rsidRDefault="006E4592" w:rsidP="006E4592">
      <w:r w:rsidRPr="006E4592">
        <w:rPr>
          <w:b/>
          <w:bCs/>
        </w:rPr>
        <w:t>-</w:t>
      </w:r>
      <w:r>
        <w:rPr>
          <w:b/>
          <w:bCs/>
        </w:rPr>
        <w:t xml:space="preserve"> </w:t>
      </w:r>
      <w:r w:rsidR="00A4273E" w:rsidRPr="006E4592">
        <w:rPr>
          <w:b/>
          <w:bCs/>
        </w:rPr>
        <w:t>Exterior Appeal:</w:t>
      </w:r>
      <w:r w:rsidR="00A4273E">
        <w:t xml:space="preserve">  Maintain exterior paint, outside signs/banners clean and readable</w:t>
      </w:r>
    </w:p>
    <w:p w14:paraId="199BCE4C" w14:textId="77777777" w:rsidR="00A4273E" w:rsidRDefault="00A4273E" w:rsidP="005F5D4E"/>
    <w:p w14:paraId="5C43240A" w14:textId="51CA3027" w:rsidR="00A4273E" w:rsidRDefault="006E4592" w:rsidP="006E4592">
      <w:r w:rsidRPr="006E4592">
        <w:rPr>
          <w:b/>
          <w:bCs/>
        </w:rPr>
        <w:t>-</w:t>
      </w:r>
      <w:r>
        <w:rPr>
          <w:b/>
          <w:bCs/>
        </w:rPr>
        <w:t xml:space="preserve"> </w:t>
      </w:r>
      <w:r w:rsidR="00A4273E" w:rsidRPr="006E4592">
        <w:rPr>
          <w:b/>
          <w:bCs/>
        </w:rPr>
        <w:t>Window Appeal:</w:t>
      </w:r>
      <w:r w:rsidR="00A4273E">
        <w:t xml:space="preserve">  clean and creative</w:t>
      </w:r>
    </w:p>
    <w:p w14:paraId="3AE50CE0" w14:textId="77777777" w:rsidR="00A4273E" w:rsidRDefault="00A4273E" w:rsidP="005F5D4E"/>
    <w:p w14:paraId="279DDC26" w14:textId="71E07EE8" w:rsidR="00A4273E" w:rsidRDefault="006E4592" w:rsidP="006E4592">
      <w:r w:rsidRPr="006E4592">
        <w:rPr>
          <w:b/>
          <w:bCs/>
        </w:rPr>
        <w:t>-</w:t>
      </w:r>
      <w:r>
        <w:rPr>
          <w:b/>
          <w:bCs/>
        </w:rPr>
        <w:t xml:space="preserve"> </w:t>
      </w:r>
      <w:r w:rsidR="00A4273E" w:rsidRPr="006E4592">
        <w:rPr>
          <w:b/>
          <w:bCs/>
        </w:rPr>
        <w:t>Invested Landscaping:</w:t>
      </w:r>
      <w:r w:rsidR="00A4273E">
        <w:t xml:space="preserve">  if applicable</w:t>
      </w:r>
    </w:p>
    <w:p w14:paraId="618C5D02" w14:textId="77777777" w:rsidR="005F5D4E" w:rsidRDefault="005F5D4E" w:rsidP="005F5D4E"/>
    <w:p w14:paraId="5BEAEA8A" w14:textId="0705BD4C" w:rsidR="005F5D4E" w:rsidRDefault="0060045A" w:rsidP="005F5D4E">
      <w:r>
        <w:t>Businesses can be nominated by local citizens, City Council</w:t>
      </w:r>
      <w:r w:rsidR="00107863">
        <w:t>, or the Beautification Committee. The winner will be announced and awarded on the following dates:  Jan. 1</w:t>
      </w:r>
      <w:r w:rsidR="005B3105" w:rsidRPr="005B3105">
        <w:rPr>
          <w:vertAlign w:val="superscript"/>
        </w:rPr>
        <w:t>st</w:t>
      </w:r>
      <w:r w:rsidR="00107863">
        <w:t xml:space="preserve">, </w:t>
      </w:r>
      <w:r w:rsidR="00F17530">
        <w:t>April 1</w:t>
      </w:r>
      <w:r w:rsidR="00F17530" w:rsidRPr="00F17530">
        <w:rPr>
          <w:vertAlign w:val="superscript"/>
        </w:rPr>
        <w:t>st</w:t>
      </w:r>
      <w:r w:rsidR="00107863">
        <w:t>, July 1</w:t>
      </w:r>
      <w:r w:rsidR="005B3105" w:rsidRPr="005B3105">
        <w:rPr>
          <w:vertAlign w:val="superscript"/>
        </w:rPr>
        <w:t>st</w:t>
      </w:r>
      <w:r w:rsidR="005B3105">
        <w:t xml:space="preserve"> and October 1</w:t>
      </w:r>
      <w:r w:rsidR="005B3105" w:rsidRPr="005B3105">
        <w:rPr>
          <w:vertAlign w:val="superscript"/>
        </w:rPr>
        <w:t>st</w:t>
      </w:r>
      <w:r w:rsidR="005B3105">
        <w:t xml:space="preserve"> </w:t>
      </w:r>
    </w:p>
    <w:p w14:paraId="3D6B5CFE" w14:textId="29141270" w:rsidR="005F5D4E" w:rsidRDefault="0064314C" w:rsidP="009F3303">
      <w:pPr>
        <w:ind w:right="-288"/>
      </w:pPr>
      <w:r>
        <w:t>Date deadlines as follows:</w:t>
      </w:r>
      <w:r w:rsidR="00F17530">
        <w:t xml:space="preserve"> No later than: </w:t>
      </w:r>
      <w:r>
        <w:t xml:space="preserve"> </w:t>
      </w:r>
      <w:r w:rsidR="00F17530">
        <w:t>December 12</w:t>
      </w:r>
      <w:r w:rsidR="00F17530" w:rsidRPr="00F17530">
        <w:rPr>
          <w:vertAlign w:val="superscript"/>
        </w:rPr>
        <w:t>th</w:t>
      </w:r>
      <w:r w:rsidR="00F17530">
        <w:t xml:space="preserve"> for January’s winner, </w:t>
      </w:r>
      <w:r w:rsidR="009F3303">
        <w:t>March 14</w:t>
      </w:r>
      <w:r w:rsidR="009F3303" w:rsidRPr="009F3303">
        <w:rPr>
          <w:vertAlign w:val="superscript"/>
        </w:rPr>
        <w:t>th</w:t>
      </w:r>
      <w:r w:rsidR="009F3303">
        <w:t xml:space="preserve"> for April’s winner, </w:t>
      </w:r>
      <w:r w:rsidR="00F17530">
        <w:t>June 13</w:t>
      </w:r>
      <w:r w:rsidR="00F17530" w:rsidRPr="00F17530">
        <w:rPr>
          <w:vertAlign w:val="superscript"/>
        </w:rPr>
        <w:t>th</w:t>
      </w:r>
      <w:r w:rsidR="00F17530">
        <w:t xml:space="preserve"> for July’s winner, September 12</w:t>
      </w:r>
      <w:r w:rsidR="00F17530" w:rsidRPr="00F17530">
        <w:rPr>
          <w:vertAlign w:val="superscript"/>
        </w:rPr>
        <w:t>th</w:t>
      </w:r>
      <w:r w:rsidR="00F17530">
        <w:t xml:space="preserve"> for October’s winner.  </w:t>
      </w:r>
    </w:p>
    <w:p w14:paraId="1ED6F76C" w14:textId="77777777" w:rsidR="005F5D4E" w:rsidRDefault="005F5D4E" w:rsidP="005F5D4E"/>
    <w:p w14:paraId="4758BCAC" w14:textId="0E15D3DF" w:rsidR="00A9204E" w:rsidRDefault="005F5D4E" w:rsidP="005F5D4E">
      <w:r>
        <w:t xml:space="preserve">Please submit your completed nomination form to the City of Giddings Beautification Committee by </w:t>
      </w:r>
      <w:r w:rsidR="00052215">
        <w:t xml:space="preserve">email: </w:t>
      </w:r>
      <w:hyperlink r:id="rId8" w:history="1">
        <w:r w:rsidR="00052215" w:rsidRPr="004D7185">
          <w:rPr>
            <w:rStyle w:val="Hyperlink"/>
          </w:rPr>
          <w:t>bc@giddings.net</w:t>
        </w:r>
      </w:hyperlink>
      <w:r w:rsidR="005B4A4D">
        <w:t xml:space="preserve">. </w:t>
      </w:r>
      <w:r w:rsidR="00052215">
        <w:t xml:space="preserve"> Drop off at City Hall to Andrea Ray, City Secretary. Mail to City Secretary, Andrea Ray</w:t>
      </w:r>
      <w:r w:rsidR="00F17530">
        <w:t xml:space="preserve">, </w:t>
      </w:r>
      <w:r w:rsidR="00052215">
        <w:t>118 E. Richmond St. Giddings, Texas 78942.</w:t>
      </w:r>
      <w:r>
        <w:t xml:space="preserve"> Thank you for helping us celebrate businesses that make Giddings a more beautiful place to live and work!</w:t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A19F1"/>
    <w:multiLevelType w:val="hybridMultilevel"/>
    <w:tmpl w:val="9050AF46"/>
    <w:lvl w:ilvl="0" w:tplc="7B666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BE33FE"/>
    <w:multiLevelType w:val="hybridMultilevel"/>
    <w:tmpl w:val="94146A56"/>
    <w:lvl w:ilvl="0" w:tplc="324AA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600F45"/>
    <w:multiLevelType w:val="hybridMultilevel"/>
    <w:tmpl w:val="1438FB94"/>
    <w:lvl w:ilvl="0" w:tplc="FABC96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9186B0D"/>
    <w:multiLevelType w:val="hybridMultilevel"/>
    <w:tmpl w:val="42E0DEE2"/>
    <w:lvl w:ilvl="0" w:tplc="8DBAB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348F3"/>
    <w:multiLevelType w:val="hybridMultilevel"/>
    <w:tmpl w:val="F77A8D9C"/>
    <w:lvl w:ilvl="0" w:tplc="E5FEB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6E0642C"/>
    <w:multiLevelType w:val="hybridMultilevel"/>
    <w:tmpl w:val="5D945F18"/>
    <w:lvl w:ilvl="0" w:tplc="0D6EA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453473"/>
    <w:multiLevelType w:val="hybridMultilevel"/>
    <w:tmpl w:val="1B4A3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20676090">
    <w:abstractNumId w:val="24"/>
  </w:num>
  <w:num w:numId="2" w16cid:durableId="351882938">
    <w:abstractNumId w:val="13"/>
  </w:num>
  <w:num w:numId="3" w16cid:durableId="2019892604">
    <w:abstractNumId w:val="11"/>
  </w:num>
  <w:num w:numId="4" w16cid:durableId="997659946">
    <w:abstractNumId w:val="27"/>
  </w:num>
  <w:num w:numId="5" w16cid:durableId="1187789193">
    <w:abstractNumId w:val="14"/>
  </w:num>
  <w:num w:numId="6" w16cid:durableId="43333387">
    <w:abstractNumId w:val="19"/>
  </w:num>
  <w:num w:numId="7" w16cid:durableId="482746550">
    <w:abstractNumId w:val="21"/>
  </w:num>
  <w:num w:numId="8" w16cid:durableId="1271160678">
    <w:abstractNumId w:val="9"/>
  </w:num>
  <w:num w:numId="9" w16cid:durableId="2077700041">
    <w:abstractNumId w:val="7"/>
  </w:num>
  <w:num w:numId="10" w16cid:durableId="899249049">
    <w:abstractNumId w:val="6"/>
  </w:num>
  <w:num w:numId="11" w16cid:durableId="519314511">
    <w:abstractNumId w:val="5"/>
  </w:num>
  <w:num w:numId="12" w16cid:durableId="1589727215">
    <w:abstractNumId w:val="4"/>
  </w:num>
  <w:num w:numId="13" w16cid:durableId="588927805">
    <w:abstractNumId w:val="8"/>
  </w:num>
  <w:num w:numId="14" w16cid:durableId="25300331">
    <w:abstractNumId w:val="3"/>
  </w:num>
  <w:num w:numId="15" w16cid:durableId="2096314138">
    <w:abstractNumId w:val="2"/>
  </w:num>
  <w:num w:numId="16" w16cid:durableId="655912835">
    <w:abstractNumId w:val="1"/>
  </w:num>
  <w:num w:numId="17" w16cid:durableId="445544931">
    <w:abstractNumId w:val="0"/>
  </w:num>
  <w:num w:numId="18" w16cid:durableId="528757552">
    <w:abstractNumId w:val="16"/>
  </w:num>
  <w:num w:numId="19" w16cid:durableId="1496073071">
    <w:abstractNumId w:val="18"/>
  </w:num>
  <w:num w:numId="20" w16cid:durableId="1683968711">
    <w:abstractNumId w:val="25"/>
  </w:num>
  <w:num w:numId="21" w16cid:durableId="239221318">
    <w:abstractNumId w:val="20"/>
  </w:num>
  <w:num w:numId="22" w16cid:durableId="1316691226">
    <w:abstractNumId w:val="12"/>
  </w:num>
  <w:num w:numId="23" w16cid:durableId="1955018781">
    <w:abstractNumId w:val="29"/>
  </w:num>
  <w:num w:numId="24" w16cid:durableId="1745911469">
    <w:abstractNumId w:val="28"/>
  </w:num>
  <w:num w:numId="25" w16cid:durableId="331681383">
    <w:abstractNumId w:val="22"/>
  </w:num>
  <w:num w:numId="26" w16cid:durableId="869222037">
    <w:abstractNumId w:val="23"/>
  </w:num>
  <w:num w:numId="27" w16cid:durableId="79758071">
    <w:abstractNumId w:val="17"/>
  </w:num>
  <w:num w:numId="28" w16cid:durableId="1785881871">
    <w:abstractNumId w:val="10"/>
  </w:num>
  <w:num w:numId="29" w16cid:durableId="1870948418">
    <w:abstractNumId w:val="26"/>
  </w:num>
  <w:num w:numId="30" w16cid:durableId="1276061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4E"/>
    <w:rsid w:val="00021ACA"/>
    <w:rsid w:val="00052215"/>
    <w:rsid w:val="000938D7"/>
    <w:rsid w:val="00107863"/>
    <w:rsid w:val="001936D5"/>
    <w:rsid w:val="001A4505"/>
    <w:rsid w:val="001C5E03"/>
    <w:rsid w:val="002570F2"/>
    <w:rsid w:val="00342D2E"/>
    <w:rsid w:val="00380C68"/>
    <w:rsid w:val="00420097"/>
    <w:rsid w:val="00565F63"/>
    <w:rsid w:val="00587E11"/>
    <w:rsid w:val="005B3105"/>
    <w:rsid w:val="005B4A4D"/>
    <w:rsid w:val="005F5D4E"/>
    <w:rsid w:val="0060045A"/>
    <w:rsid w:val="0064314C"/>
    <w:rsid w:val="00645252"/>
    <w:rsid w:val="006966CA"/>
    <w:rsid w:val="006D3D74"/>
    <w:rsid w:val="006E4592"/>
    <w:rsid w:val="007D5CDB"/>
    <w:rsid w:val="0083569A"/>
    <w:rsid w:val="00921256"/>
    <w:rsid w:val="0093502C"/>
    <w:rsid w:val="009F3303"/>
    <w:rsid w:val="00A4273E"/>
    <w:rsid w:val="00A7306F"/>
    <w:rsid w:val="00A9204E"/>
    <w:rsid w:val="00AA083E"/>
    <w:rsid w:val="00B337EC"/>
    <w:rsid w:val="00BD1EE4"/>
    <w:rsid w:val="00C13399"/>
    <w:rsid w:val="00CA3A94"/>
    <w:rsid w:val="00D23EA2"/>
    <w:rsid w:val="00D5747C"/>
    <w:rsid w:val="00E30416"/>
    <w:rsid w:val="00E43A26"/>
    <w:rsid w:val="00E7471B"/>
    <w:rsid w:val="00F1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F5ED"/>
  <w15:chartTrackingRefBased/>
  <w15:docId w15:val="{40E5EF24-7E6C-4A36-B360-4A1414E8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F5D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2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@gidding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man%20King%20Paving\AppData\Local\Microsoft\Office\16.0\DTS\en-US%7bEA23FB8A-80C6-4AE0-B610-D5C36156017A%7d\%7b6A3D2AE5-64E5-4F35-ACC9-43AD3CC2582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{6A3D2AE5-64E5-4F35-ACC9-43AD3CC25828}tf02786999_win32</Template>
  <TotalTime>36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 King Paving</dc:creator>
  <cp:keywords/>
  <dc:description/>
  <cp:lastModifiedBy>Andrea Ray</cp:lastModifiedBy>
  <cp:revision>14</cp:revision>
  <dcterms:created xsi:type="dcterms:W3CDTF">2024-10-30T19:27:00Z</dcterms:created>
  <dcterms:modified xsi:type="dcterms:W3CDTF">2025-01-07T15:59:00Z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